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B9D" w:rsidRDefault="00FE3B9D" w:rsidP="00FE3B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FE3B9D" w:rsidRDefault="00FE3B9D" w:rsidP="00FE3B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от _________202____ №____</w:t>
      </w:r>
    </w:p>
    <w:p w:rsidR="00FE3B9D" w:rsidRDefault="00FE3B9D" w:rsidP="00FE3B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________________________________(директор школы)</w:t>
      </w:r>
    </w:p>
    <w:p w:rsidR="00FE3B9D" w:rsidRPr="00FE3B9D" w:rsidRDefault="00FE3B9D" w:rsidP="00FE3B9D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:rsidR="00FE3B9D" w:rsidRDefault="001C371D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sz w:val="32"/>
          <w:szCs w:val="32"/>
          <w:lang w:eastAsia="ru-RU"/>
        </w:rPr>
        <w:lastRenderedPageBreak/>
        <w:drawing>
          <wp:inline distT="0" distB="0" distL="0" distR="0">
            <wp:extent cx="10151745" cy="7186676"/>
            <wp:effectExtent l="1905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1745" cy="7186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B9D" w:rsidRDefault="00FE3B9D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ЕДИНЫЙ</w:t>
      </w:r>
      <w:bookmarkStart w:id="0" w:name="_GoBack"/>
      <w:bookmarkEnd w:id="0"/>
      <w:r>
        <w:rPr>
          <w:rFonts w:ascii="Times New Roman" w:hAnsi="Times New Roman"/>
          <w:b/>
          <w:sz w:val="32"/>
          <w:szCs w:val="32"/>
        </w:rPr>
        <w:t xml:space="preserve">  ГРАФИК  </w:t>
      </w:r>
      <w:r w:rsidRPr="0019563C">
        <w:rPr>
          <w:rFonts w:ascii="Times New Roman" w:hAnsi="Times New Roman"/>
          <w:b/>
          <w:sz w:val="32"/>
          <w:szCs w:val="32"/>
        </w:rPr>
        <w:t xml:space="preserve">ОЦЕНОЧНЫХ 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>ПРОЦЕДУР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</w:t>
      </w: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>
        <w:rPr>
          <w:rFonts w:ascii="Times New Roman" w:hAnsi="Times New Roman"/>
          <w:b/>
          <w:sz w:val="32"/>
          <w:szCs w:val="32"/>
          <w:lang w:val="en-US"/>
        </w:rPr>
        <w:t>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/>
          <w:b/>
          <w:sz w:val="32"/>
          <w:szCs w:val="32"/>
        </w:rPr>
        <w:t>2/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3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4747" w:type="dxa"/>
        <w:jc w:val="center"/>
        <w:tblLook w:val="04A0"/>
      </w:tblPr>
      <w:tblGrid>
        <w:gridCol w:w="2186"/>
        <w:gridCol w:w="626"/>
        <w:gridCol w:w="627"/>
        <w:gridCol w:w="627"/>
        <w:gridCol w:w="632"/>
        <w:gridCol w:w="628"/>
        <w:gridCol w:w="459"/>
        <w:gridCol w:w="546"/>
        <w:gridCol w:w="564"/>
        <w:gridCol w:w="564"/>
        <w:gridCol w:w="564"/>
        <w:gridCol w:w="628"/>
        <w:gridCol w:w="628"/>
        <w:gridCol w:w="628"/>
        <w:gridCol w:w="660"/>
        <w:gridCol w:w="459"/>
        <w:gridCol w:w="628"/>
        <w:gridCol w:w="628"/>
        <w:gridCol w:w="628"/>
        <w:gridCol w:w="660"/>
        <w:gridCol w:w="459"/>
        <w:gridCol w:w="718"/>
      </w:tblGrid>
      <w:tr w:rsidR="00714570" w:rsidRPr="0024113E" w:rsidTr="00714570">
        <w:trPr>
          <w:tblHeader/>
          <w:jc w:val="center"/>
        </w:trPr>
        <w:tc>
          <w:tcPr>
            <w:tcW w:w="2199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3156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698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3009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67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714570">
        <w:trPr>
          <w:cantSplit/>
          <w:trHeight w:val="3908"/>
          <w:jc w:val="center"/>
        </w:trPr>
        <w:tc>
          <w:tcPr>
            <w:tcW w:w="2199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5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5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4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66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566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0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Технология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Tr="00714570">
        <w:trPr>
          <w:jc w:val="center"/>
        </w:trPr>
        <w:tc>
          <w:tcPr>
            <w:tcW w:w="14747" w:type="dxa"/>
            <w:gridSpan w:val="22"/>
            <w:shd w:val="clear" w:color="auto" w:fill="D5DCE4" w:themeFill="text2" w:themeFillTint="33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 (ОПК)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99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0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1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4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0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566BD" w:rsidRDefault="007566B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lastRenderedPageBreak/>
        <w:t>ОСНОВНОЕ ОБЩЕЕ ОБРАЗОВАНИЕ:</w:t>
      </w:r>
    </w:p>
    <w:tbl>
      <w:tblPr>
        <w:tblStyle w:val="ab"/>
        <w:tblW w:w="14747" w:type="dxa"/>
        <w:jc w:val="center"/>
        <w:tblLook w:val="04A0"/>
      </w:tblPr>
      <w:tblGrid>
        <w:gridCol w:w="2122"/>
        <w:gridCol w:w="614"/>
        <w:gridCol w:w="614"/>
        <w:gridCol w:w="614"/>
        <w:gridCol w:w="646"/>
        <w:gridCol w:w="494"/>
        <w:gridCol w:w="613"/>
        <w:gridCol w:w="614"/>
        <w:gridCol w:w="615"/>
        <w:gridCol w:w="619"/>
        <w:gridCol w:w="494"/>
        <w:gridCol w:w="615"/>
        <w:gridCol w:w="615"/>
        <w:gridCol w:w="615"/>
        <w:gridCol w:w="646"/>
        <w:gridCol w:w="494"/>
        <w:gridCol w:w="615"/>
        <w:gridCol w:w="615"/>
        <w:gridCol w:w="615"/>
        <w:gridCol w:w="646"/>
        <w:gridCol w:w="494"/>
        <w:gridCol w:w="718"/>
      </w:tblGrid>
      <w:tr w:rsidR="00714570" w:rsidRPr="0024113E" w:rsidTr="00714570">
        <w:trPr>
          <w:tblHeader/>
          <w:jc w:val="center"/>
        </w:trPr>
        <w:tc>
          <w:tcPr>
            <w:tcW w:w="2134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84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60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90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961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714570" w:rsidTr="00714570">
        <w:trPr>
          <w:cantSplit/>
          <w:trHeight w:val="3908"/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6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6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9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16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22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9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9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58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(английский, немецкий)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(английский, немецкий)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lastRenderedPageBreak/>
              <w:t>Математика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A30D0D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714570">
        <w:trPr>
          <w:jc w:val="center"/>
        </w:trPr>
        <w:tc>
          <w:tcPr>
            <w:tcW w:w="14747" w:type="dxa"/>
            <w:gridSpan w:val="22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(немецкий)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rPr>
          <w:jc w:val="center"/>
        </w:trPr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blPrEx>
          <w:jc w:val="left"/>
        </w:tblPrEx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blPrEx>
          <w:jc w:val="left"/>
        </w:tblPrEx>
        <w:tc>
          <w:tcPr>
            <w:tcW w:w="2134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blPrEx>
          <w:jc w:val="left"/>
        </w:tblPrEx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8E64E7" w:rsidTr="00714570">
        <w:tblPrEx>
          <w:jc w:val="left"/>
        </w:tblPrEx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blPrEx>
          <w:jc w:val="left"/>
        </w:tblPrEx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14570" w:rsidRPr="008E64E7" w:rsidTr="00714570">
        <w:tblPrEx>
          <w:jc w:val="left"/>
        </w:tblPrEx>
        <w:tc>
          <w:tcPr>
            <w:tcW w:w="2134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6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7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2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8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9" w:type="dxa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55DB7" w:rsidRDefault="00155DB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b"/>
        <w:tblW w:w="14463" w:type="dxa"/>
        <w:jc w:val="center"/>
        <w:tblLook w:val="04A0"/>
      </w:tblPr>
      <w:tblGrid>
        <w:gridCol w:w="2043"/>
        <w:gridCol w:w="10"/>
        <w:gridCol w:w="583"/>
        <w:gridCol w:w="17"/>
        <w:gridCol w:w="580"/>
        <w:gridCol w:w="19"/>
        <w:gridCol w:w="576"/>
        <w:gridCol w:w="20"/>
        <w:gridCol w:w="606"/>
        <w:gridCol w:w="20"/>
        <w:gridCol w:w="494"/>
        <w:gridCol w:w="598"/>
        <w:gridCol w:w="598"/>
        <w:gridCol w:w="601"/>
        <w:gridCol w:w="604"/>
        <w:gridCol w:w="494"/>
        <w:gridCol w:w="599"/>
        <w:gridCol w:w="599"/>
        <w:gridCol w:w="601"/>
        <w:gridCol w:w="632"/>
        <w:gridCol w:w="494"/>
        <w:gridCol w:w="595"/>
        <w:gridCol w:w="36"/>
        <w:gridCol w:w="557"/>
        <w:gridCol w:w="42"/>
        <w:gridCol w:w="603"/>
        <w:gridCol w:w="630"/>
        <w:gridCol w:w="494"/>
        <w:gridCol w:w="718"/>
      </w:tblGrid>
      <w:tr w:rsidR="00714570" w:rsidTr="00155DB7">
        <w:trPr>
          <w:tblHeader/>
          <w:jc w:val="center"/>
        </w:trPr>
        <w:tc>
          <w:tcPr>
            <w:tcW w:w="2099" w:type="dxa"/>
            <w:gridSpan w:val="2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948" w:type="dxa"/>
            <w:gridSpan w:val="9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Сентябрь</w:t>
            </w:r>
          </w:p>
        </w:tc>
        <w:tc>
          <w:tcPr>
            <w:tcW w:w="2926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Октябрь</w:t>
            </w:r>
          </w:p>
        </w:tc>
        <w:tc>
          <w:tcPr>
            <w:tcW w:w="2959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Ноябрь</w:t>
            </w:r>
          </w:p>
        </w:tc>
        <w:tc>
          <w:tcPr>
            <w:tcW w:w="2813" w:type="dxa"/>
            <w:gridSpan w:val="7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C71010" w:rsidTr="00155DB7">
        <w:trPr>
          <w:cantSplit/>
          <w:trHeight w:val="3908"/>
          <w:jc w:val="center"/>
        </w:trPr>
        <w:tc>
          <w:tcPr>
            <w:tcW w:w="2099" w:type="dxa"/>
            <w:gridSpan w:val="2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10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5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38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9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1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4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43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08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13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42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0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C7101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В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полугодии 2022-2023 учебного года</w:t>
            </w:r>
          </w:p>
        </w:tc>
      </w:tr>
      <w:tr w:rsidR="00714570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 (включая экономику и право)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714570" w:rsidRPr="00C71010" w:rsidTr="00155DB7">
        <w:trPr>
          <w:jc w:val="center"/>
        </w:trPr>
        <w:tc>
          <w:tcPr>
            <w:tcW w:w="14463" w:type="dxa"/>
            <w:gridSpan w:val="29"/>
            <w:shd w:val="clear" w:color="auto" w:fill="B4C6E7" w:themeFill="accent5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классы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Родной язык (русский)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155DB7" w:rsidRPr="008E64E7" w:rsidTr="00155DB7">
        <w:trPr>
          <w:jc w:val="center"/>
        </w:trPr>
        <w:tc>
          <w:tcPr>
            <w:tcW w:w="2088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3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11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4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3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56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0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714570" w:rsidRDefault="00714570" w:rsidP="00714570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br w:type="page"/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ЕДИНЫЙ ГРАФИК </w:t>
      </w:r>
      <w:r w:rsidRPr="0019563C">
        <w:rPr>
          <w:rFonts w:ascii="Times New Roman" w:hAnsi="Times New Roman"/>
          <w:b/>
          <w:sz w:val="32"/>
          <w:szCs w:val="32"/>
        </w:rPr>
        <w:t>ОЦЕНОЧНЫХ ПРОЦЕДУР</w:t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9563C">
        <w:rPr>
          <w:rFonts w:ascii="Times New Roman" w:hAnsi="Times New Roman"/>
          <w:b/>
          <w:sz w:val="32"/>
          <w:szCs w:val="32"/>
        </w:rPr>
        <w:t xml:space="preserve">на </w:t>
      </w:r>
      <w:r w:rsidRPr="0019563C">
        <w:rPr>
          <w:rFonts w:ascii="Times New Roman" w:hAnsi="Times New Roman"/>
          <w:b/>
          <w:sz w:val="32"/>
          <w:szCs w:val="32"/>
          <w:lang w:val="en-US"/>
        </w:rPr>
        <w:t>II</w:t>
      </w:r>
      <w:r w:rsidRPr="0019563C">
        <w:rPr>
          <w:rFonts w:ascii="Times New Roman" w:hAnsi="Times New Roman"/>
          <w:b/>
          <w:sz w:val="32"/>
          <w:szCs w:val="32"/>
        </w:rPr>
        <w:t xml:space="preserve"> полугодие 202</w:t>
      </w:r>
      <w:r>
        <w:rPr>
          <w:rFonts w:ascii="Times New Roman" w:hAnsi="Times New Roman"/>
          <w:b/>
          <w:sz w:val="32"/>
          <w:szCs w:val="32"/>
        </w:rPr>
        <w:t>2/</w:t>
      </w:r>
      <w:r w:rsidRPr="0019563C">
        <w:rPr>
          <w:rFonts w:ascii="Times New Roman" w:hAnsi="Times New Roman"/>
          <w:b/>
          <w:sz w:val="32"/>
          <w:szCs w:val="32"/>
        </w:rPr>
        <w:t>202</w:t>
      </w:r>
      <w:r>
        <w:rPr>
          <w:rFonts w:ascii="Times New Roman" w:hAnsi="Times New Roman"/>
          <w:b/>
          <w:sz w:val="32"/>
          <w:szCs w:val="32"/>
        </w:rPr>
        <w:t>3</w:t>
      </w:r>
      <w:r w:rsidRPr="0019563C">
        <w:rPr>
          <w:rFonts w:ascii="Times New Roman" w:hAnsi="Times New Roman"/>
          <w:b/>
          <w:sz w:val="32"/>
          <w:szCs w:val="32"/>
        </w:rPr>
        <w:t xml:space="preserve"> учебного года</w:t>
      </w:r>
    </w:p>
    <w:p w:rsidR="00714570" w:rsidRPr="0019563C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НАЧАЛЬНОЕ ОБЩЕЕ ОБРАЗОВАНИЕ:</w:t>
      </w:r>
    </w:p>
    <w:tbl>
      <w:tblPr>
        <w:tblStyle w:val="ab"/>
        <w:tblW w:w="15304" w:type="dxa"/>
        <w:jc w:val="center"/>
        <w:tblLayout w:type="fixed"/>
        <w:tblLook w:val="04A0"/>
      </w:tblPr>
      <w:tblGrid>
        <w:gridCol w:w="1533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34"/>
        <w:gridCol w:w="453"/>
        <w:gridCol w:w="25"/>
        <w:gridCol w:w="20"/>
        <w:gridCol w:w="442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487"/>
        <w:gridCol w:w="604"/>
        <w:gridCol w:w="567"/>
        <w:gridCol w:w="425"/>
      </w:tblGrid>
      <w:tr w:rsidR="00714570" w:rsidRPr="0024113E" w:rsidTr="00155DB7">
        <w:trPr>
          <w:tblHeader/>
          <w:jc w:val="center"/>
        </w:trPr>
        <w:tc>
          <w:tcPr>
            <w:tcW w:w="1533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435" w:type="dxa"/>
            <w:gridSpan w:val="8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35" w:type="dxa"/>
            <w:gridSpan w:val="5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96" w:type="dxa"/>
            <w:gridSpan w:val="3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155DB7" w:rsidRPr="00ED234F" w:rsidTr="00155DB7">
        <w:trPr>
          <w:cantSplit/>
          <w:trHeight w:val="3908"/>
          <w:jc w:val="center"/>
        </w:trPr>
        <w:tc>
          <w:tcPr>
            <w:tcW w:w="1533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4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567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425" w:type="dxa"/>
            <w:shd w:val="clear" w:color="auto" w:fill="C5E0B3" w:themeFill="accent6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1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vertAlign w:val="superscript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160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128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3C7216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>160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D3324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64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2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3,5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2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3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714570" w:rsidRPr="00ED234F" w:rsidTr="00155DB7">
        <w:trPr>
          <w:jc w:val="center"/>
        </w:trPr>
        <w:tc>
          <w:tcPr>
            <w:tcW w:w="15304" w:type="dxa"/>
            <w:gridSpan w:val="32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D234F">
              <w:rPr>
                <w:rFonts w:ascii="Times New Roman" w:hAnsi="Times New Roman"/>
                <w:b/>
                <w:sz w:val="24"/>
                <w:szCs w:val="24"/>
              </w:rPr>
              <w:t>4 классы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Литературное чтение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Окружающий мир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</w:t>
            </w: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ОРКСЭ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155DB7" w:rsidRPr="00ED234F" w:rsidTr="00155DB7">
        <w:trPr>
          <w:jc w:val="center"/>
        </w:trPr>
        <w:tc>
          <w:tcPr>
            <w:tcW w:w="1533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2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8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4" w:type="dxa"/>
            <w:shd w:val="clear" w:color="auto" w:fill="C5E0B3" w:themeFill="accent6" w:themeFillTint="66"/>
            <w:vAlign w:val="center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C5E0B3" w:themeFill="accent6" w:themeFillTint="66"/>
          </w:tcPr>
          <w:p w:rsidR="00714570" w:rsidRPr="00ED234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br w:type="page"/>
      </w: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ОСНОВНОЕ ОБЩЕЕ ОБРАЗОВАНИЕ:</w:t>
      </w:r>
    </w:p>
    <w:tbl>
      <w:tblPr>
        <w:tblStyle w:val="ab"/>
        <w:tblW w:w="15652" w:type="dxa"/>
        <w:jc w:val="center"/>
        <w:tblLayout w:type="fixed"/>
        <w:tblLook w:val="04A0"/>
      </w:tblPr>
      <w:tblGrid>
        <w:gridCol w:w="1271"/>
        <w:gridCol w:w="488"/>
        <w:gridCol w:w="488"/>
        <w:gridCol w:w="487"/>
        <w:gridCol w:w="608"/>
        <w:gridCol w:w="339"/>
        <w:gridCol w:w="608"/>
        <w:gridCol w:w="662"/>
        <w:gridCol w:w="487"/>
        <w:gridCol w:w="662"/>
        <w:gridCol w:w="416"/>
        <w:gridCol w:w="487"/>
        <w:gridCol w:w="662"/>
        <w:gridCol w:w="487"/>
        <w:gridCol w:w="703"/>
        <w:gridCol w:w="354"/>
        <w:gridCol w:w="608"/>
        <w:gridCol w:w="487"/>
        <w:gridCol w:w="487"/>
        <w:gridCol w:w="545"/>
        <w:gridCol w:w="283"/>
        <w:gridCol w:w="567"/>
        <w:gridCol w:w="487"/>
        <w:gridCol w:w="487"/>
        <w:gridCol w:w="608"/>
        <w:gridCol w:w="402"/>
        <w:gridCol w:w="434"/>
        <w:gridCol w:w="486"/>
        <w:gridCol w:w="562"/>
      </w:tblGrid>
      <w:tr w:rsidR="00714570" w:rsidRPr="0024113E" w:rsidTr="00155DB7">
        <w:trPr>
          <w:tblHeader/>
          <w:jc w:val="center"/>
        </w:trPr>
        <w:tc>
          <w:tcPr>
            <w:tcW w:w="1271" w:type="dxa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835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693" w:type="dxa"/>
            <w:gridSpan w:val="5"/>
            <w:vAlign w:val="center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410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551" w:type="dxa"/>
            <w:gridSpan w:val="5"/>
            <w:vAlign w:val="center"/>
          </w:tcPr>
          <w:p w:rsidR="00714570" w:rsidRPr="0024113E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482" w:type="dxa"/>
            <w:gridSpan w:val="3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Всего</w:t>
            </w:r>
          </w:p>
        </w:tc>
      </w:tr>
      <w:tr w:rsidR="00714570" w:rsidTr="00155DB7">
        <w:trPr>
          <w:cantSplit/>
          <w:trHeight w:val="5164"/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39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16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703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354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5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283" w:type="dxa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6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608" w:type="dxa"/>
            <w:textDirection w:val="btLr"/>
            <w:vAlign w:val="center"/>
          </w:tcPr>
          <w:p w:rsidR="00714570" w:rsidRPr="00474BC6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02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34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 xml:space="preserve"> Всего оценочных процедур </w:t>
            </w:r>
          </w:p>
        </w:tc>
        <w:tc>
          <w:tcPr>
            <w:tcW w:w="486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Кол-во часов по учебному плану</w:t>
            </w:r>
          </w:p>
        </w:tc>
        <w:tc>
          <w:tcPr>
            <w:tcW w:w="562" w:type="dxa"/>
            <w:shd w:val="clear" w:color="auto" w:fill="DBDBDB" w:themeFill="accent3" w:themeFillTint="66"/>
            <w:textDirection w:val="btLr"/>
            <w:vAlign w:val="center"/>
          </w:tcPr>
          <w:p w:rsidR="00714570" w:rsidRPr="00CE7D1D" w:rsidRDefault="00714570" w:rsidP="0071457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</w:pPr>
            <w:r w:rsidRPr="00CE7D1D">
              <w:rPr>
                <w:rFonts w:ascii="Times New Roman" w:hAnsi="Times New Roman"/>
                <w:b/>
                <w:sz w:val="16"/>
                <w:szCs w:val="16"/>
              </w:rPr>
              <w:t>% соотношение кол-ва оценочных процедур к кол-ву часов УП</w:t>
            </w:r>
            <w:r w:rsidRPr="00CE7D1D">
              <w:rPr>
                <w:rFonts w:ascii="Times New Roman" w:hAnsi="Times New Roman"/>
                <w:b/>
                <w:sz w:val="16"/>
                <w:szCs w:val="16"/>
                <w:vertAlign w:val="superscript"/>
              </w:rPr>
              <w:t>*</w:t>
            </w: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</w:tcPr>
          <w:p w:rsidR="00714570" w:rsidRPr="00C71010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 классы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 w:rsidR="0057556A">
              <w:rPr>
                <w:rFonts w:ascii="Times New Roman" w:hAnsi="Times New Roman"/>
                <w:sz w:val="18"/>
                <w:szCs w:val="18"/>
              </w:rPr>
              <w:t>, 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Default="00714570" w:rsidP="00575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ОДНКНР 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06139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6 классы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204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 w:rsidR="0057556A">
              <w:rPr>
                <w:rFonts w:ascii="Times New Roman" w:hAnsi="Times New Roman"/>
                <w:sz w:val="18"/>
                <w:szCs w:val="18"/>
              </w:rPr>
              <w:t>, 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Математика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170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6139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1,5</w:t>
            </w:r>
          </w:p>
        </w:tc>
      </w:tr>
      <w:tr w:rsidR="00714570" w:rsidRPr="00A30D0D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7 классы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3F19C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trHeight w:val="161"/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574C94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A30D0D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8 классы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</w:t>
            </w:r>
            <w:r w:rsidR="0057556A">
              <w:rPr>
                <w:rFonts w:ascii="Times New Roman" w:hAnsi="Times New Roman"/>
                <w:sz w:val="18"/>
                <w:szCs w:val="18"/>
              </w:rPr>
              <w:t>, 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(французский)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A30D0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07953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Изобразительное искусство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Музыка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6C5FB8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C71010" w:rsidTr="00155DB7">
        <w:trPr>
          <w:jc w:val="center"/>
        </w:trPr>
        <w:tc>
          <w:tcPr>
            <w:tcW w:w="15652" w:type="dxa"/>
            <w:gridSpan w:val="29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8379F">
              <w:rPr>
                <w:rFonts w:ascii="Times New Roman" w:hAnsi="Times New Roman"/>
                <w:b/>
                <w:sz w:val="24"/>
                <w:szCs w:val="24"/>
              </w:rPr>
              <w:t>9 классы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57556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иностранный язык (</w:t>
            </w:r>
            <w:r w:rsidR="0057556A">
              <w:rPr>
                <w:rFonts w:ascii="Times New Roman" w:hAnsi="Times New Roman"/>
                <w:sz w:val="18"/>
                <w:szCs w:val="18"/>
              </w:rPr>
              <w:t>немецкий</w:t>
            </w:r>
            <w:r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Алгебра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Геометрия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История России. Всеобщая история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Обществознание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Технология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CE7D1D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14570" w:rsidRPr="008E64E7" w:rsidTr="00155DB7">
        <w:trPr>
          <w:jc w:val="center"/>
        </w:trPr>
        <w:tc>
          <w:tcPr>
            <w:tcW w:w="1271" w:type="dxa"/>
          </w:tcPr>
          <w:p w:rsidR="00714570" w:rsidRPr="004C61CE" w:rsidRDefault="00714570" w:rsidP="0071457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9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3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54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5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83" w:type="dxa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08" w:type="dxa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02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34" w:type="dxa"/>
            <w:shd w:val="clear" w:color="auto" w:fill="DBDBDB" w:themeFill="accent3" w:themeFillTint="66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shd w:val="clear" w:color="auto" w:fill="DBDBDB" w:themeFill="accent3" w:themeFillTint="66"/>
          </w:tcPr>
          <w:p w:rsidR="00714570" w:rsidRPr="008E64E7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2" w:type="dxa"/>
            <w:shd w:val="clear" w:color="auto" w:fill="DBDBDB" w:themeFill="accent3" w:themeFillTint="66"/>
            <w:vAlign w:val="center"/>
          </w:tcPr>
          <w:p w:rsidR="00714570" w:rsidRPr="0028379F" w:rsidRDefault="00714570" w:rsidP="0071457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57556A" w:rsidRDefault="0057556A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14570" w:rsidRPr="00763BC0" w:rsidRDefault="00714570" w:rsidP="00714570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63BC0">
        <w:rPr>
          <w:rFonts w:ascii="Times New Roman" w:hAnsi="Times New Roman"/>
          <w:b/>
          <w:i/>
          <w:sz w:val="24"/>
          <w:szCs w:val="24"/>
        </w:rPr>
        <w:t>СРЕДНЕЕ ОБЩЕЕ ОБРАЗОВАНИЕ:</w:t>
      </w:r>
    </w:p>
    <w:tbl>
      <w:tblPr>
        <w:tblStyle w:val="ab"/>
        <w:tblW w:w="15766" w:type="dxa"/>
        <w:jc w:val="center"/>
        <w:tblLook w:val="04A0"/>
      </w:tblPr>
      <w:tblGrid>
        <w:gridCol w:w="1561"/>
        <w:gridCol w:w="494"/>
        <w:gridCol w:w="485"/>
        <w:gridCol w:w="9"/>
        <w:gridCol w:w="494"/>
        <w:gridCol w:w="46"/>
        <w:gridCol w:w="472"/>
        <w:gridCol w:w="20"/>
        <w:gridCol w:w="66"/>
        <w:gridCol w:w="350"/>
        <w:gridCol w:w="89"/>
        <w:gridCol w:w="464"/>
        <w:gridCol w:w="57"/>
        <w:gridCol w:w="15"/>
        <w:gridCol w:w="411"/>
        <w:gridCol w:w="77"/>
        <w:gridCol w:w="16"/>
        <w:gridCol w:w="413"/>
        <w:gridCol w:w="76"/>
        <w:gridCol w:w="495"/>
        <w:gridCol w:w="28"/>
        <w:gridCol w:w="12"/>
        <w:gridCol w:w="478"/>
        <w:gridCol w:w="523"/>
        <w:gridCol w:w="17"/>
        <w:gridCol w:w="473"/>
        <w:gridCol w:w="18"/>
        <w:gridCol w:w="476"/>
        <w:gridCol w:w="520"/>
        <w:gridCol w:w="36"/>
        <w:gridCol w:w="31"/>
        <w:gridCol w:w="429"/>
        <w:gridCol w:w="43"/>
        <w:gridCol w:w="380"/>
        <w:gridCol w:w="94"/>
        <w:gridCol w:w="11"/>
        <w:gridCol w:w="491"/>
        <w:gridCol w:w="48"/>
        <w:gridCol w:w="407"/>
        <w:gridCol w:w="70"/>
        <w:gridCol w:w="20"/>
        <w:gridCol w:w="496"/>
        <w:gridCol w:w="27"/>
        <w:gridCol w:w="494"/>
        <w:gridCol w:w="494"/>
        <w:gridCol w:w="15"/>
        <w:gridCol w:w="475"/>
        <w:gridCol w:w="494"/>
        <w:gridCol w:w="523"/>
        <w:gridCol w:w="21"/>
        <w:gridCol w:w="25"/>
        <w:gridCol w:w="446"/>
        <w:gridCol w:w="477"/>
        <w:gridCol w:w="14"/>
        <w:gridCol w:w="473"/>
        <w:gridCol w:w="23"/>
        <w:gridCol w:w="529"/>
        <w:gridCol w:w="25"/>
      </w:tblGrid>
      <w:tr w:rsidR="0057556A" w:rsidTr="0057556A">
        <w:trPr>
          <w:gridAfter w:val="1"/>
          <w:wAfter w:w="30" w:type="dxa"/>
          <w:tblHeader/>
          <w:jc w:val="center"/>
        </w:trPr>
        <w:tc>
          <w:tcPr>
            <w:tcW w:w="1562" w:type="dxa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4113E">
              <w:rPr>
                <w:rFonts w:ascii="Times New Roman" w:hAnsi="Times New Roman"/>
                <w:b/>
                <w:sz w:val="20"/>
                <w:szCs w:val="20"/>
              </w:rPr>
              <w:t>Период проведения оценочной процедуры</w:t>
            </w:r>
          </w:p>
        </w:tc>
        <w:tc>
          <w:tcPr>
            <w:tcW w:w="2481" w:type="dxa"/>
            <w:gridSpan w:val="10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Январь</w:t>
            </w:r>
          </w:p>
        </w:tc>
        <w:tc>
          <w:tcPr>
            <w:tcW w:w="2542" w:type="dxa"/>
            <w:gridSpan w:val="12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Февраль</w:t>
            </w:r>
          </w:p>
        </w:tc>
        <w:tc>
          <w:tcPr>
            <w:tcW w:w="2548" w:type="dxa"/>
            <w:gridSpan w:val="9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Март</w:t>
            </w:r>
          </w:p>
        </w:tc>
        <w:tc>
          <w:tcPr>
            <w:tcW w:w="2570" w:type="dxa"/>
            <w:gridSpan w:val="12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Апрель</w:t>
            </w:r>
          </w:p>
        </w:tc>
        <w:tc>
          <w:tcPr>
            <w:tcW w:w="2496" w:type="dxa"/>
            <w:gridSpan w:val="8"/>
            <w:vAlign w:val="center"/>
          </w:tcPr>
          <w:p w:rsidR="00714570" w:rsidRPr="0024113E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Май</w:t>
            </w:r>
          </w:p>
        </w:tc>
        <w:tc>
          <w:tcPr>
            <w:tcW w:w="1537" w:type="dxa"/>
            <w:gridSpan w:val="5"/>
            <w:vAlign w:val="center"/>
          </w:tcPr>
          <w:p w:rsidR="00714570" w:rsidRDefault="00714570" w:rsidP="00714570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Всего</w:t>
            </w:r>
          </w:p>
        </w:tc>
      </w:tr>
      <w:tr w:rsidR="0057556A" w:rsidRPr="00C71010" w:rsidTr="0057556A">
        <w:trPr>
          <w:cantSplit/>
          <w:trHeight w:val="3908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8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32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gridSpan w:val="4"/>
            <w:shd w:val="clear" w:color="auto" w:fill="D9D9D9" w:themeFill="background1" w:themeFillShade="D9"/>
            <w:textDirection w:val="btLr"/>
            <w:vAlign w:val="center"/>
          </w:tcPr>
          <w:p w:rsidR="00714570" w:rsidRPr="004C61CE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537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87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8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0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0" w:type="dxa"/>
            <w:gridSpan w:val="2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40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94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36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8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8" w:type="dxa"/>
            <w:gridSpan w:val="4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565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9" w:type="dxa"/>
            <w:gridSpan w:val="3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1" w:type="dxa"/>
            <w:gridSpan w:val="2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87" w:type="dxa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Федеральные оценочные процедуры</w:t>
            </w:r>
          </w:p>
        </w:tc>
        <w:tc>
          <w:tcPr>
            <w:tcW w:w="490" w:type="dxa"/>
            <w:gridSpan w:val="2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Региональные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487" w:type="dxa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Муниципальные  </w:t>
            </w:r>
            <w:r w:rsidRPr="00474BC6">
              <w:rPr>
                <w:rFonts w:ascii="Times New Roman" w:hAnsi="Times New Roman"/>
                <w:sz w:val="20"/>
                <w:szCs w:val="20"/>
              </w:rPr>
              <w:t xml:space="preserve"> оценочные процедуры</w:t>
            </w:r>
          </w:p>
        </w:tc>
        <w:tc>
          <w:tcPr>
            <w:tcW w:w="540" w:type="dxa"/>
            <w:textDirection w:val="btLr"/>
            <w:vAlign w:val="center"/>
          </w:tcPr>
          <w:p w:rsidR="00714570" w:rsidRPr="00474BC6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74BC6">
              <w:rPr>
                <w:rFonts w:ascii="Times New Roman" w:hAnsi="Times New Roman"/>
                <w:sz w:val="20"/>
                <w:szCs w:val="20"/>
              </w:rPr>
              <w:t>Оценочные процедуры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инициативе ОО</w:t>
            </w:r>
          </w:p>
        </w:tc>
        <w:tc>
          <w:tcPr>
            <w:tcW w:w="492" w:type="dxa"/>
            <w:gridSpan w:val="3"/>
            <w:shd w:val="clear" w:color="auto" w:fill="D9D9D9" w:themeFill="background1" w:themeFillShade="D9"/>
            <w:textDirection w:val="btLr"/>
            <w:vAlign w:val="center"/>
          </w:tcPr>
          <w:p w:rsidR="00714570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61CE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491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Всего оценочных процедур за 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-202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 xml:space="preserve"> учебный год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Кол-во часов по учебному плану</w:t>
            </w:r>
          </w:p>
        </w:tc>
        <w:tc>
          <w:tcPr>
            <w:tcW w:w="589" w:type="dxa"/>
            <w:gridSpan w:val="2"/>
            <w:shd w:val="clear" w:color="auto" w:fill="F7CAAC" w:themeFill="accent2" w:themeFillTint="66"/>
            <w:textDirection w:val="btLr"/>
            <w:vAlign w:val="center"/>
          </w:tcPr>
          <w:p w:rsidR="00714570" w:rsidRPr="00ED234F" w:rsidRDefault="00714570" w:rsidP="00714570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</w:pPr>
            <w:r w:rsidRPr="00ED234F">
              <w:rPr>
                <w:rFonts w:ascii="Times New Roman" w:hAnsi="Times New Roman"/>
                <w:b/>
                <w:sz w:val="20"/>
                <w:szCs w:val="20"/>
              </w:rPr>
              <w:t>% соотношение кол-ва оценочных процедур к кол-ву часов УП</w:t>
            </w:r>
            <w:r w:rsidRPr="00ED234F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*</w:t>
            </w:r>
          </w:p>
        </w:tc>
      </w:tr>
      <w:tr w:rsidR="00714570" w:rsidRPr="00C71010" w:rsidTr="0057556A">
        <w:trPr>
          <w:gridAfter w:val="1"/>
          <w:wAfter w:w="30" w:type="dxa"/>
          <w:jc w:val="center"/>
        </w:trPr>
        <w:tc>
          <w:tcPr>
            <w:tcW w:w="15736" w:type="dxa"/>
            <w:gridSpan w:val="57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  <w:r w:rsidRPr="00C71010">
              <w:rPr>
                <w:rFonts w:ascii="Times New Roman" w:hAnsi="Times New Roman"/>
                <w:b/>
                <w:sz w:val="24"/>
                <w:szCs w:val="24"/>
              </w:rPr>
              <w:t xml:space="preserve"> класс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2F44AF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2F44AF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57556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Астрономия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Индивидуальный проект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57556A" w:rsidRPr="008E64E7" w:rsidTr="0057556A">
        <w:trPr>
          <w:gridAfter w:val="1"/>
          <w:wAfter w:w="30" w:type="dxa"/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57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6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gridSpan w:val="2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5" w:type="dxa"/>
            <w:gridSpan w:val="3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shd w:val="clear" w:color="auto" w:fill="D9D9D9" w:themeFill="background1" w:themeFillShade="D9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1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573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714570" w:rsidRPr="00C71010" w:rsidTr="0057556A">
        <w:trPr>
          <w:gridAfter w:val="1"/>
          <w:wAfter w:w="30" w:type="dxa"/>
          <w:jc w:val="center"/>
        </w:trPr>
        <w:tc>
          <w:tcPr>
            <w:tcW w:w="15736" w:type="dxa"/>
            <w:gridSpan w:val="57"/>
            <w:shd w:val="clear" w:color="auto" w:fill="F7CAAC" w:themeFill="accent2" w:themeFillTint="66"/>
          </w:tcPr>
          <w:p w:rsidR="00714570" w:rsidRPr="00C71010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 классы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Русский язык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Литература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Иностранный язык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(английский)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57556A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Математика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136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Информатика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История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57556A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Обществознание 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География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Биология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Физика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68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Химия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34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4C61CE">
              <w:rPr>
                <w:rFonts w:ascii="Times New Roman" w:hAnsi="Times New Roman"/>
                <w:sz w:val="18"/>
                <w:szCs w:val="18"/>
              </w:rPr>
              <w:t>Физическая культура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102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11062D" w:rsidRDefault="00714570" w:rsidP="0071457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</w:tr>
      <w:tr w:rsidR="0057556A" w:rsidRPr="008E64E7" w:rsidTr="0057556A">
        <w:trPr>
          <w:jc w:val="center"/>
        </w:trPr>
        <w:tc>
          <w:tcPr>
            <w:tcW w:w="1562" w:type="dxa"/>
          </w:tcPr>
          <w:p w:rsidR="00714570" w:rsidRPr="004C61CE" w:rsidRDefault="00714570" w:rsidP="00714570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ОБЖ</w:t>
            </w:r>
          </w:p>
        </w:tc>
        <w:tc>
          <w:tcPr>
            <w:tcW w:w="488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41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2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91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8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0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70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8" w:type="dxa"/>
            <w:gridSpan w:val="3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57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91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6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94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19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62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9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9" w:type="dxa"/>
            <w:gridSpan w:val="2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02" w:type="dxa"/>
            <w:gridSpan w:val="2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5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87" w:type="dxa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6" w:type="dxa"/>
            <w:gridSpan w:val="3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6" w:type="dxa"/>
            <w:shd w:val="clear" w:color="auto" w:fill="D9D9D9" w:themeFill="background1" w:themeFillShade="D9"/>
            <w:vAlign w:val="center"/>
          </w:tcPr>
          <w:p w:rsidR="00714570" w:rsidRPr="008E64E7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7" w:type="dxa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87" w:type="dxa"/>
            <w:gridSpan w:val="2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</w:t>
            </w:r>
          </w:p>
        </w:tc>
        <w:tc>
          <w:tcPr>
            <w:tcW w:w="603" w:type="dxa"/>
            <w:gridSpan w:val="3"/>
            <w:shd w:val="clear" w:color="auto" w:fill="F7CAAC" w:themeFill="accent2" w:themeFillTint="66"/>
            <w:vAlign w:val="center"/>
          </w:tcPr>
          <w:p w:rsidR="00714570" w:rsidRPr="00314C1C" w:rsidRDefault="00714570" w:rsidP="0071457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</w:tbl>
    <w:p w:rsidR="00BF455E" w:rsidRPr="00166536" w:rsidRDefault="00BF455E" w:rsidP="0057556A">
      <w:pPr>
        <w:spacing w:after="0" w:line="360" w:lineRule="auto"/>
        <w:rPr>
          <w:rFonts w:ascii="Times New Roman" w:hAnsi="Times New Roman"/>
          <w:sz w:val="28"/>
          <w:szCs w:val="28"/>
          <w:u w:val="double"/>
        </w:rPr>
      </w:pP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22023141085098361660399424309462323140649109756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Обливанцева Ираида Васильевна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14.09.2022 по 14.09.2023</w:t>
            </w:r>
          </w:p>
        </w:tc>
      </w:tr>
    </w:tbl>
    <w:sectPr xmlns:w="http://schemas.openxmlformats.org/wordprocessingml/2006/main" w:rsidR="00BF455E" w:rsidRPr="00166536" w:rsidSect="00714570">
      <w:pgSz w:w="16838" w:h="11906" w:orient="landscape"/>
      <w:pgMar w:top="851" w:right="567" w:bottom="851" w:left="284" w:header="709" w:footer="709" w:gutter="0"/>
      <w:cols w:space="7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CB4" w:rsidRDefault="00D80CB4" w:rsidP="00271BC5">
      <w:pPr>
        <w:spacing w:after="0" w:line="240" w:lineRule="auto"/>
      </w:pPr>
      <w:r>
        <w:separator/>
      </w:r>
    </w:p>
  </w:endnote>
  <w:endnote w:type="continuationSeparator" w:id="0">
    <w:p w:rsidR="00D80CB4" w:rsidRDefault="00D80CB4" w:rsidP="00271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CB4" w:rsidRDefault="00D80CB4" w:rsidP="00271BC5">
      <w:pPr>
        <w:spacing w:after="0" w:line="240" w:lineRule="auto"/>
      </w:pPr>
      <w:r>
        <w:separator/>
      </w:r>
    </w:p>
  </w:footnote>
  <w:footnote w:type="continuationSeparator" w:id="0">
    <w:p w:rsidR="00D80CB4" w:rsidRDefault="00D80CB4" w:rsidP="00271B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8535">
    <w:multiLevelType w:val="hybridMultilevel"/>
    <w:lvl w:ilvl="0" w:tplc="88589262">
      <w:start w:val="1"/>
      <w:numFmt w:val="decimal"/>
      <w:lvlText w:val="%1."/>
      <w:lvlJc w:val="left"/>
      <w:pPr>
        <w:ind w:left="720" w:hanging="360"/>
      </w:pPr>
    </w:lvl>
    <w:lvl w:ilvl="1" w:tplc="88589262" w:tentative="1">
      <w:start w:val="1"/>
      <w:numFmt w:val="lowerLetter"/>
      <w:lvlText w:val="%2."/>
      <w:lvlJc w:val="left"/>
      <w:pPr>
        <w:ind w:left="1440" w:hanging="360"/>
      </w:pPr>
    </w:lvl>
    <w:lvl w:ilvl="2" w:tplc="88589262" w:tentative="1">
      <w:start w:val="1"/>
      <w:numFmt w:val="lowerRoman"/>
      <w:lvlText w:val="%3."/>
      <w:lvlJc w:val="right"/>
      <w:pPr>
        <w:ind w:left="2160" w:hanging="180"/>
      </w:pPr>
    </w:lvl>
    <w:lvl w:ilvl="3" w:tplc="88589262" w:tentative="1">
      <w:start w:val="1"/>
      <w:numFmt w:val="decimal"/>
      <w:lvlText w:val="%4."/>
      <w:lvlJc w:val="left"/>
      <w:pPr>
        <w:ind w:left="2880" w:hanging="360"/>
      </w:pPr>
    </w:lvl>
    <w:lvl w:ilvl="4" w:tplc="88589262" w:tentative="1">
      <w:start w:val="1"/>
      <w:numFmt w:val="lowerLetter"/>
      <w:lvlText w:val="%5."/>
      <w:lvlJc w:val="left"/>
      <w:pPr>
        <w:ind w:left="3600" w:hanging="360"/>
      </w:pPr>
    </w:lvl>
    <w:lvl w:ilvl="5" w:tplc="88589262" w:tentative="1">
      <w:start w:val="1"/>
      <w:numFmt w:val="lowerRoman"/>
      <w:lvlText w:val="%6."/>
      <w:lvlJc w:val="right"/>
      <w:pPr>
        <w:ind w:left="4320" w:hanging="180"/>
      </w:pPr>
    </w:lvl>
    <w:lvl w:ilvl="6" w:tplc="88589262" w:tentative="1">
      <w:start w:val="1"/>
      <w:numFmt w:val="decimal"/>
      <w:lvlText w:val="%7."/>
      <w:lvlJc w:val="left"/>
      <w:pPr>
        <w:ind w:left="5040" w:hanging="360"/>
      </w:pPr>
    </w:lvl>
    <w:lvl w:ilvl="7" w:tplc="88589262" w:tentative="1">
      <w:start w:val="1"/>
      <w:numFmt w:val="lowerLetter"/>
      <w:lvlText w:val="%8."/>
      <w:lvlJc w:val="left"/>
      <w:pPr>
        <w:ind w:left="5760" w:hanging="360"/>
      </w:pPr>
    </w:lvl>
    <w:lvl w:ilvl="8" w:tplc="885892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34">
    <w:multiLevelType w:val="hybridMultilevel"/>
    <w:lvl w:ilvl="0" w:tplc="587592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7A8813A7"/>
    <w:multiLevelType w:val="multilevel"/>
    <w:tmpl w:val="56708C8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num w:numId="1">
    <w:abstractNumId w:val="0"/>
  </w:num>
  <w:num w:numId="28534">
    <w:abstractNumId w:val="28534"/>
  </w:num>
  <w:num w:numId="28535">
    <w:abstractNumId w:val="28535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3FF2"/>
    <w:rsid w:val="0003589C"/>
    <w:rsid w:val="00155DB7"/>
    <w:rsid w:val="00165738"/>
    <w:rsid w:val="00166536"/>
    <w:rsid w:val="00166FE3"/>
    <w:rsid w:val="00185417"/>
    <w:rsid w:val="001A6142"/>
    <w:rsid w:val="001C371D"/>
    <w:rsid w:val="001F331E"/>
    <w:rsid w:val="00213A0A"/>
    <w:rsid w:val="00271BC5"/>
    <w:rsid w:val="00271C57"/>
    <w:rsid w:val="0028551C"/>
    <w:rsid w:val="002D42A5"/>
    <w:rsid w:val="0034774A"/>
    <w:rsid w:val="00365151"/>
    <w:rsid w:val="003C1839"/>
    <w:rsid w:val="004362F5"/>
    <w:rsid w:val="00437B7D"/>
    <w:rsid w:val="0046047A"/>
    <w:rsid w:val="004B27DC"/>
    <w:rsid w:val="004C1090"/>
    <w:rsid w:val="00545D69"/>
    <w:rsid w:val="0057556A"/>
    <w:rsid w:val="00585342"/>
    <w:rsid w:val="005B0322"/>
    <w:rsid w:val="006656A4"/>
    <w:rsid w:val="00682951"/>
    <w:rsid w:val="006E3697"/>
    <w:rsid w:val="00714570"/>
    <w:rsid w:val="007566BD"/>
    <w:rsid w:val="007818BA"/>
    <w:rsid w:val="007B20DE"/>
    <w:rsid w:val="007C210E"/>
    <w:rsid w:val="00803F2A"/>
    <w:rsid w:val="008A264F"/>
    <w:rsid w:val="008A728B"/>
    <w:rsid w:val="00933FF2"/>
    <w:rsid w:val="00947238"/>
    <w:rsid w:val="0098664D"/>
    <w:rsid w:val="00990567"/>
    <w:rsid w:val="009A406D"/>
    <w:rsid w:val="009C1F44"/>
    <w:rsid w:val="009D5D2C"/>
    <w:rsid w:val="00A07C7C"/>
    <w:rsid w:val="00A30268"/>
    <w:rsid w:val="00A63E97"/>
    <w:rsid w:val="00AD5C1A"/>
    <w:rsid w:val="00B70F6C"/>
    <w:rsid w:val="00BF455E"/>
    <w:rsid w:val="00C0496A"/>
    <w:rsid w:val="00C35BEB"/>
    <w:rsid w:val="00CD52F7"/>
    <w:rsid w:val="00CE4E10"/>
    <w:rsid w:val="00D17014"/>
    <w:rsid w:val="00D50B96"/>
    <w:rsid w:val="00D619D1"/>
    <w:rsid w:val="00D80220"/>
    <w:rsid w:val="00D80CB4"/>
    <w:rsid w:val="00D9670D"/>
    <w:rsid w:val="00DC5426"/>
    <w:rsid w:val="00E3487A"/>
    <w:rsid w:val="00E602E7"/>
    <w:rsid w:val="00EB603C"/>
    <w:rsid w:val="00ED2EE1"/>
    <w:rsid w:val="00ED3B2C"/>
    <w:rsid w:val="00F127F9"/>
    <w:rsid w:val="00F4155F"/>
    <w:rsid w:val="00FA1EB5"/>
    <w:rsid w:val="00FC772C"/>
    <w:rsid w:val="00FE3B9D"/>
    <w:rsid w:val="00FE6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F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3FF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F331E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B0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5B0322"/>
    <w:rPr>
      <w:rFonts w:ascii="Segoe UI" w:hAnsi="Segoe UI" w:cs="Segoe UI"/>
      <w:sz w:val="18"/>
      <w:szCs w:val="18"/>
      <w:lang w:eastAsia="en-US"/>
    </w:rPr>
  </w:style>
  <w:style w:type="paragraph" w:styleId="a7">
    <w:name w:val="header"/>
    <w:basedOn w:val="a"/>
    <w:link w:val="a8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71BC5"/>
    <w:rPr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unhideWhenUsed/>
    <w:rsid w:val="00271B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71BC5"/>
    <w:rPr>
      <w:sz w:val="22"/>
      <w:szCs w:val="22"/>
      <w:lang w:eastAsia="en-US"/>
    </w:rPr>
  </w:style>
  <w:style w:type="table" w:styleId="ab">
    <w:name w:val="Table Grid"/>
    <w:basedOn w:val="a1"/>
    <w:uiPriority w:val="59"/>
    <w:rsid w:val="002855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59"/>
    <w:rsid w:val="00A3026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Relationship Id="rId847259200" Type="http://schemas.openxmlformats.org/officeDocument/2006/relationships/comments" Target="comments.xml"/><Relationship Id="rId861058536" Type="http://schemas.microsoft.com/office/2011/relationships/commentsExtended" Target="commentsExtended.xml"/><Relationship Id="rId620249733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jfPprQCIAc316OSxQ8TVOFRLCoo=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</SignatureValue>
  <KeyInfo>
    <X509Data>
      <X509Certificate>MIIFnTCCA4UCFAPbjULVDZLcP3d4tw7s5GB9iUj8MA0GCSqGSIb3DQEBCwUAMIGQ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9"/>
            <mdssi:RelationshipReference SourceId="rId847259200"/>
            <mdssi:RelationshipReference SourceId="rId861058536"/>
            <mdssi:RelationshipReference SourceId="rId620249733"/>
          </Transform>
          <Transform Algorithm="http://www.w3.org/TR/2001/REC-xml-c14n-20010315"/>
        </Transforms>
        <DigestMethod Algorithm="http://www.w3.org/2000/09/xmldsig#sha1"/>
        <DigestValue>2WH7+kfeUD6HSQer/5lLvGe2Ws8=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YyJyVq0/wBgQHA2JRGU2oL6bn6w=</DigestValue>
      </Reference>
      <Reference URI="/word/endnotes.xml?ContentType=application/vnd.openxmlformats-officedocument.wordprocessingml.endnotes+xml">
        <DigestMethod Algorithm="http://www.w3.org/2000/09/xmldsig#sha1"/>
        <DigestValue>zVq51nLL9s8qQLN69NmblzTtOpU=</DigestValue>
      </Reference>
      <Reference URI="/word/fontTable.xml?ContentType=application/vnd.openxmlformats-officedocument.wordprocessingml.fontTable+xml">
        <DigestMethod Algorithm="http://www.w3.org/2000/09/xmldsig#sha1"/>
        <DigestValue>f6gr3yxdflzC8LA8+aL2ubviABM=</DigestValue>
      </Reference>
      <Reference URI="/word/footnotes.xml?ContentType=application/vnd.openxmlformats-officedocument.wordprocessingml.footnotes+xml">
        <DigestMethod Algorithm="http://www.w3.org/2000/09/xmldsig#sha1"/>
        <DigestValue>sCzK4SRNo6zuO6YKqsQ2NcN0Rpg=</DigestValue>
      </Reference>
      <Reference URI="/word/media/image1.png?ContentType=image/png">
        <DigestMethod Algorithm="http://www.w3.org/2000/09/xmldsig#sha1"/>
        <DigestValue>8ja6fCKYedpPijz7xkppEyi/tWs=</DigestValue>
      </Reference>
      <Reference URI="/word/numbering.xml?ContentType=application/vnd.openxmlformats-officedocument.wordprocessingml.numbering+xml">
        <DigestMethod Algorithm="http://www.w3.org/2000/09/xmldsig#sha1"/>
        <DigestValue>LgMn2ag57SKGq0er3Ajq4nuAS88=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jEBsTZf8pgjSkpQ+U83I191DMcs=</DigestValue>
      </Reference>
      <Reference URI="/word/styles.xml?ContentType=application/vnd.openxmlformats-officedocument.wordprocessingml.styles+xml">
        <DigestMethod Algorithm="http://www.w3.org/2000/09/xmldsig#sha1"/>
        <DigestValue>V335Ouo6PYJscLOVxco89BJFjEE=</DigestValue>
      </Reference>
      <Reference URI="/word/theme/theme1.xml?ContentType=application/vnd.openxmlformats-officedocument.theme+xml">
        <DigestMethod Algorithm="http://www.w3.org/2000/09/xmldsig#sha1"/>
        <DigestValue>5MyaJTn6ysWQYYYgMkPkAUj9oXU=</DigestValue>
      </Reference>
      <Reference URI="/word/webSettings.xml?ContentType=application/vnd.openxmlformats-officedocument.wordprocessingml.webSettings+xml">
        <DigestMethod Algorithm="http://www.w3.org/2000/09/xmldsig#sha1"/>
        <DigestValue>Jv9y5olITUXaiRMLzlT6X+MnFwI=</DigestValue>
      </Reference>
    </Manifest>
    <SignatureProperties>
      <SignatureProperty Id="idSignatureTime" Target="#idPackageSignature">
        <mdssi:SignatureTime>
          <mdssi:Format>YYYY-MM-DDThh:mm:ssTZD</mdssi:Format>
          <mdssi:Value>2023-09-05T09:22:45Z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2649</Words>
  <Characters>15101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cp:lastModifiedBy>User</cp:lastModifiedBy>
  <cp:revision>5</cp:revision>
  <cp:lastPrinted>2022-09-08T09:25:00Z</cp:lastPrinted>
  <dcterms:created xsi:type="dcterms:W3CDTF">2022-09-09T13:24:00Z</dcterms:created>
  <dcterms:modified xsi:type="dcterms:W3CDTF">2023-04-07T08:15:00Z</dcterms:modified>
</cp:coreProperties>
</file>